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51" w:rsidRPr="008765CF" w:rsidRDefault="008E1951" w:rsidP="008E1951">
      <w:pPr>
        <w:pStyle w:val="ae"/>
        <w:rPr>
          <w:sz w:val="36"/>
        </w:rPr>
      </w:pPr>
      <w:r w:rsidRPr="008765CF">
        <w:rPr>
          <w:sz w:val="36"/>
        </w:rPr>
        <w:t>Р А С П О Р Я Ж Е Н И Е</w:t>
      </w:r>
    </w:p>
    <w:p w:rsidR="008E1951" w:rsidRPr="008765CF" w:rsidRDefault="008E1951" w:rsidP="008E1951">
      <w:pPr>
        <w:jc w:val="center"/>
        <w:rPr>
          <w:b/>
          <w:bCs/>
        </w:rPr>
      </w:pPr>
    </w:p>
    <w:p w:rsidR="008E1951" w:rsidRPr="008765CF" w:rsidRDefault="008E1951" w:rsidP="008E1951">
      <w:pPr>
        <w:jc w:val="center"/>
        <w:rPr>
          <w:b/>
          <w:bCs/>
        </w:rPr>
      </w:pPr>
      <w:r w:rsidRPr="008765CF">
        <w:rPr>
          <w:b/>
          <w:bCs/>
        </w:rPr>
        <w:t>АДМИНИСТРАЦИИ ШПАКОВСКОГО МУНИЦИПАЛЬНОГО РАЙОНА   СТАВРОПОЛЬСКОГО КРАЯ</w:t>
      </w:r>
    </w:p>
    <w:p w:rsidR="008E1951" w:rsidRPr="008765CF" w:rsidRDefault="008E1951" w:rsidP="008E1951">
      <w:pPr>
        <w:jc w:val="center"/>
        <w:rPr>
          <w:b/>
          <w:bCs/>
        </w:rPr>
      </w:pPr>
    </w:p>
    <w:p w:rsidR="00330F6E" w:rsidRPr="000B15AB" w:rsidRDefault="000B15AB" w:rsidP="000B15A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13 декабря 2010 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r w:rsidR="008E1951" w:rsidRPr="008765CF">
        <w:rPr>
          <w:b/>
          <w:bCs/>
        </w:rPr>
        <w:t>г. Михайловск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№ 519-р</w:t>
      </w:r>
    </w:p>
    <w:p w:rsidR="00330F6E" w:rsidRDefault="00330F6E" w:rsidP="00330F6E">
      <w:pPr>
        <w:rPr>
          <w:sz w:val="28"/>
          <w:szCs w:val="28"/>
        </w:rPr>
      </w:pPr>
    </w:p>
    <w:p w:rsidR="008E1951" w:rsidRDefault="008E1951" w:rsidP="00330F6E">
      <w:pPr>
        <w:rPr>
          <w:sz w:val="28"/>
          <w:szCs w:val="28"/>
        </w:rPr>
      </w:pPr>
    </w:p>
    <w:p w:rsidR="00330F6E" w:rsidRPr="00126284" w:rsidRDefault="00330F6E" w:rsidP="008E1951">
      <w:pPr>
        <w:spacing w:line="240" w:lineRule="exact"/>
        <w:jc w:val="both"/>
        <w:rPr>
          <w:sz w:val="28"/>
        </w:rPr>
      </w:pPr>
      <w:r w:rsidRPr="00126284">
        <w:rPr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095B32">
        <w:rPr>
          <w:sz w:val="28"/>
          <w:szCs w:val="28"/>
        </w:rPr>
        <w:t>«Предоставление ежегодной денежной выплаты гражданам, награжденным нагрудным знаком «Почетный донор России», «Почетный донор СССР»</w:t>
      </w:r>
      <w:r>
        <w:rPr>
          <w:sz w:val="28"/>
        </w:rPr>
        <w:t xml:space="preserve"> на территории Шпаковского района</w:t>
      </w:r>
    </w:p>
    <w:p w:rsidR="00330F6E" w:rsidRDefault="00330F6E" w:rsidP="00330F6E">
      <w:pPr>
        <w:ind w:firstLine="851"/>
        <w:jc w:val="both"/>
        <w:rPr>
          <w:sz w:val="28"/>
        </w:rPr>
      </w:pPr>
    </w:p>
    <w:p w:rsidR="008E1951" w:rsidRDefault="008E1951" w:rsidP="00330F6E">
      <w:pPr>
        <w:ind w:firstLine="851"/>
        <w:jc w:val="both"/>
        <w:rPr>
          <w:sz w:val="28"/>
        </w:rPr>
      </w:pPr>
    </w:p>
    <w:p w:rsidR="00330F6E" w:rsidRPr="00126284" w:rsidRDefault="00330F6E" w:rsidP="00330F6E">
      <w:pPr>
        <w:ind w:firstLine="851"/>
        <w:jc w:val="both"/>
        <w:rPr>
          <w:sz w:val="28"/>
        </w:rPr>
      </w:pPr>
      <w:r w:rsidRPr="00126284">
        <w:rPr>
          <w:sz w:val="28"/>
        </w:rPr>
        <w:t xml:space="preserve">В соответствии с Федеральным законом Российской Федерации от </w:t>
      </w:r>
      <w:r w:rsidR="008E1951">
        <w:rPr>
          <w:sz w:val="28"/>
        </w:rPr>
        <w:t xml:space="preserve">   </w:t>
      </w:r>
      <w:r w:rsidRPr="00126284">
        <w:rPr>
          <w:sz w:val="28"/>
        </w:rPr>
        <w:t xml:space="preserve">27 июля 2010 г. </w:t>
      </w:r>
      <w:r w:rsidR="006F4C3A">
        <w:rPr>
          <w:sz w:val="28"/>
        </w:rPr>
        <w:t>№</w:t>
      </w:r>
      <w:r w:rsidRPr="00126284">
        <w:rPr>
          <w:sz w:val="28"/>
        </w:rPr>
        <w:t xml:space="preserve"> 210-ФЗ </w:t>
      </w:r>
      <w:r w:rsidR="006F4C3A">
        <w:rPr>
          <w:sz w:val="28"/>
        </w:rPr>
        <w:t>«</w:t>
      </w:r>
      <w:r w:rsidRPr="00126284">
        <w:rPr>
          <w:sz w:val="28"/>
        </w:rPr>
        <w:t>Об организации предоставления государ</w:t>
      </w:r>
      <w:r>
        <w:rPr>
          <w:sz w:val="28"/>
        </w:rPr>
        <w:t>ственных и муниципальных услуг</w:t>
      </w:r>
      <w:r w:rsidR="006F4C3A">
        <w:rPr>
          <w:sz w:val="28"/>
        </w:rPr>
        <w:t>»</w:t>
      </w:r>
      <w:r>
        <w:rPr>
          <w:sz w:val="28"/>
        </w:rPr>
        <w:t>, распоряжением Правительства Ставропольского края от 9 ноября 2010 г. №474-рп «</w:t>
      </w:r>
      <w:r>
        <w:rPr>
          <w:sz w:val="28"/>
          <w:szCs w:val="28"/>
        </w:rPr>
        <w:t>Об утверждении Перечня первоочередных государственных услуг, предоставляемых органами местного самоуправления муниципальных образований Ставропольского края и подведомственными им муниципальными учреждениями в электронной форме</w:t>
      </w:r>
      <w:r w:rsidRPr="00AC120E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отдельных государственных полномочий Ставропольского края, переданных для осуществления органам местного самоуправления муниципальных об</w:t>
      </w:r>
      <w:r w:rsidR="004C16F6">
        <w:rPr>
          <w:sz w:val="28"/>
          <w:szCs w:val="28"/>
        </w:rPr>
        <w:t>разований Ставропольского края», постановлением Губернатора Ставропольского края от 9 марта 2007 г. №123 «О порядке разработки и утверждения административных регламентов исполнения государственных функций (предоставления государственных услуг) в Ставропольском крае</w:t>
      </w:r>
    </w:p>
    <w:p w:rsidR="00330F6E" w:rsidRDefault="00330F6E" w:rsidP="00330F6E">
      <w:pPr>
        <w:jc w:val="both"/>
        <w:rPr>
          <w:sz w:val="28"/>
        </w:rPr>
      </w:pPr>
    </w:p>
    <w:p w:rsidR="00330F6E" w:rsidRDefault="008E1951" w:rsidP="008E1951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330F6E">
        <w:rPr>
          <w:sz w:val="28"/>
        </w:rPr>
        <w:t xml:space="preserve">Утвердить прилагаемый административный регламент </w:t>
      </w:r>
      <w:r w:rsidR="00330F6E" w:rsidRPr="00126284">
        <w:rPr>
          <w:sz w:val="28"/>
        </w:rPr>
        <w:t xml:space="preserve">предоставления государственной услуги </w:t>
      </w:r>
      <w:r w:rsidR="00095B32">
        <w:rPr>
          <w:sz w:val="28"/>
          <w:szCs w:val="28"/>
        </w:rPr>
        <w:t>«Предоставление ежегодной денежной выплаты гражданам, награжденным нагрудным знаком «Почетный донор России», «Почетный донор СССР»</w:t>
      </w:r>
      <w:r w:rsidR="00330F6E">
        <w:rPr>
          <w:sz w:val="28"/>
        </w:rPr>
        <w:t xml:space="preserve"> на территории Шпаковского района.</w:t>
      </w:r>
    </w:p>
    <w:p w:rsidR="008E1951" w:rsidRDefault="008E1951" w:rsidP="00330F6E">
      <w:pPr>
        <w:ind w:firstLine="851"/>
        <w:jc w:val="both"/>
        <w:rPr>
          <w:sz w:val="28"/>
        </w:rPr>
      </w:pPr>
    </w:p>
    <w:p w:rsidR="00330F6E" w:rsidRDefault="006F4C3A" w:rsidP="006F4C3A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330F6E">
        <w:rPr>
          <w:sz w:val="28"/>
        </w:rPr>
        <w:t>Управлению труда и социальной защиты населения Шпаковского муниципального района в своей деятельности руководствоваться данным административным регламентом.</w:t>
      </w:r>
    </w:p>
    <w:p w:rsidR="006F4C3A" w:rsidRDefault="006F4C3A" w:rsidP="006F4C3A">
      <w:pPr>
        <w:jc w:val="both"/>
        <w:rPr>
          <w:sz w:val="28"/>
        </w:rPr>
      </w:pPr>
    </w:p>
    <w:p w:rsidR="00330F6E" w:rsidRDefault="006F4C3A" w:rsidP="006F4C3A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330F6E">
        <w:rPr>
          <w:sz w:val="28"/>
        </w:rPr>
        <w:t xml:space="preserve">Контроль за выполнением настоящего </w:t>
      </w:r>
      <w:r>
        <w:rPr>
          <w:sz w:val="28"/>
        </w:rPr>
        <w:t>распоряжения</w:t>
      </w:r>
      <w:r w:rsidR="00330F6E">
        <w:rPr>
          <w:sz w:val="28"/>
        </w:rPr>
        <w:t xml:space="preserve"> возложить на заместителя главы администрации Шпаковского муниципального района Черногорову В.П.</w:t>
      </w:r>
    </w:p>
    <w:p w:rsidR="00330F6E" w:rsidRDefault="00330F6E" w:rsidP="00330F6E">
      <w:pPr>
        <w:jc w:val="both"/>
        <w:rPr>
          <w:sz w:val="28"/>
        </w:rPr>
      </w:pPr>
    </w:p>
    <w:p w:rsidR="00095B32" w:rsidRDefault="00095B32" w:rsidP="00330F6E">
      <w:pPr>
        <w:jc w:val="both"/>
        <w:rPr>
          <w:sz w:val="28"/>
        </w:rPr>
      </w:pPr>
    </w:p>
    <w:p w:rsidR="00095B32" w:rsidRDefault="00095B32" w:rsidP="00330F6E">
      <w:pPr>
        <w:jc w:val="both"/>
        <w:rPr>
          <w:sz w:val="28"/>
        </w:rPr>
      </w:pPr>
    </w:p>
    <w:p w:rsidR="006F4C3A" w:rsidRPr="006F4C3A" w:rsidRDefault="006F4C3A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6F4C3A">
        <w:rPr>
          <w:sz w:val="28"/>
          <w:szCs w:val="28"/>
        </w:rPr>
        <w:t xml:space="preserve">Глава администрации </w:t>
      </w:r>
    </w:p>
    <w:p w:rsidR="006F4C3A" w:rsidRPr="006F4C3A" w:rsidRDefault="006F4C3A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6F4C3A">
        <w:rPr>
          <w:sz w:val="28"/>
          <w:szCs w:val="28"/>
        </w:rPr>
        <w:t xml:space="preserve">Шпаковского муниципального </w:t>
      </w:r>
    </w:p>
    <w:p w:rsidR="006F4C3A" w:rsidRDefault="006F4C3A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6F4C3A">
        <w:rPr>
          <w:sz w:val="28"/>
          <w:szCs w:val="28"/>
        </w:rPr>
        <w:t xml:space="preserve">района Ставропольского края                                     </w:t>
      </w:r>
      <w:r w:rsidRPr="006F4C3A">
        <w:rPr>
          <w:sz w:val="28"/>
          <w:szCs w:val="28"/>
        </w:rPr>
        <w:tab/>
      </w:r>
      <w:r w:rsidRPr="006F4C3A">
        <w:rPr>
          <w:sz w:val="28"/>
          <w:szCs w:val="28"/>
        </w:rPr>
        <w:tab/>
        <w:t xml:space="preserve">А.И.Мизин </w:t>
      </w:r>
    </w:p>
    <w:sectPr w:rsidR="006F4C3A" w:rsidSect="006F4C3A">
      <w:footnotePr>
        <w:pos w:val="beneathText"/>
      </w:footnotePr>
      <w:pgSz w:w="11905" w:h="16837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67B" w:rsidRDefault="003C267B" w:rsidP="006F4C3A">
      <w:r>
        <w:separator/>
      </w:r>
    </w:p>
  </w:endnote>
  <w:endnote w:type="continuationSeparator" w:id="0">
    <w:p w:rsidR="003C267B" w:rsidRDefault="003C267B" w:rsidP="006F4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67B" w:rsidRDefault="003C267B" w:rsidP="006F4C3A">
      <w:r>
        <w:separator/>
      </w:r>
    </w:p>
  </w:footnote>
  <w:footnote w:type="continuationSeparator" w:id="0">
    <w:p w:rsidR="003C267B" w:rsidRDefault="003C267B" w:rsidP="006F4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841A8A"/>
    <w:multiLevelType w:val="hybridMultilevel"/>
    <w:tmpl w:val="9ABE0CB8"/>
    <w:lvl w:ilvl="0" w:tplc="E1867D24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930AA"/>
    <w:multiLevelType w:val="hybridMultilevel"/>
    <w:tmpl w:val="4A086FFC"/>
    <w:lvl w:ilvl="0" w:tplc="E0B07F2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6A2FBD"/>
    <w:multiLevelType w:val="hybridMultilevel"/>
    <w:tmpl w:val="44C6F212"/>
    <w:lvl w:ilvl="0" w:tplc="F9CCB8CC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4826CE"/>
    <w:multiLevelType w:val="hybridMultilevel"/>
    <w:tmpl w:val="ACD6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6586"/>
    <w:multiLevelType w:val="hybridMultilevel"/>
    <w:tmpl w:val="19D8C632"/>
    <w:lvl w:ilvl="0" w:tplc="8122625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1DF4"/>
    <w:rsid w:val="0003354B"/>
    <w:rsid w:val="0006079A"/>
    <w:rsid w:val="00095B32"/>
    <w:rsid w:val="000B15AB"/>
    <w:rsid w:val="000F7437"/>
    <w:rsid w:val="001027E7"/>
    <w:rsid w:val="00105696"/>
    <w:rsid w:val="00105DDB"/>
    <w:rsid w:val="00112D40"/>
    <w:rsid w:val="00126724"/>
    <w:rsid w:val="0014089A"/>
    <w:rsid w:val="00143A6E"/>
    <w:rsid w:val="00153A32"/>
    <w:rsid w:val="001648DD"/>
    <w:rsid w:val="00165FBB"/>
    <w:rsid w:val="00166CA4"/>
    <w:rsid w:val="001B1A4E"/>
    <w:rsid w:val="001B2150"/>
    <w:rsid w:val="001C014F"/>
    <w:rsid w:val="001D17BF"/>
    <w:rsid w:val="001F38EA"/>
    <w:rsid w:val="002113B7"/>
    <w:rsid w:val="00250348"/>
    <w:rsid w:val="0025757B"/>
    <w:rsid w:val="00260321"/>
    <w:rsid w:val="00265376"/>
    <w:rsid w:val="00280752"/>
    <w:rsid w:val="002975AB"/>
    <w:rsid w:val="002F5AE7"/>
    <w:rsid w:val="00307779"/>
    <w:rsid w:val="003232BB"/>
    <w:rsid w:val="00330F6E"/>
    <w:rsid w:val="0033140B"/>
    <w:rsid w:val="00335DBF"/>
    <w:rsid w:val="00355128"/>
    <w:rsid w:val="00366BD6"/>
    <w:rsid w:val="00367BD9"/>
    <w:rsid w:val="0039165D"/>
    <w:rsid w:val="003A7441"/>
    <w:rsid w:val="003C267B"/>
    <w:rsid w:val="003E0603"/>
    <w:rsid w:val="003E675E"/>
    <w:rsid w:val="003E70B7"/>
    <w:rsid w:val="003F22EE"/>
    <w:rsid w:val="00415825"/>
    <w:rsid w:val="00424946"/>
    <w:rsid w:val="0043553C"/>
    <w:rsid w:val="004479B0"/>
    <w:rsid w:val="00451B9E"/>
    <w:rsid w:val="00461D86"/>
    <w:rsid w:val="004646AC"/>
    <w:rsid w:val="00465B96"/>
    <w:rsid w:val="00471445"/>
    <w:rsid w:val="0049011C"/>
    <w:rsid w:val="00495188"/>
    <w:rsid w:val="004A0C5B"/>
    <w:rsid w:val="004A2B6B"/>
    <w:rsid w:val="004A62CF"/>
    <w:rsid w:val="004B02F1"/>
    <w:rsid w:val="004B446C"/>
    <w:rsid w:val="004C16F6"/>
    <w:rsid w:val="004C192D"/>
    <w:rsid w:val="004C7F3E"/>
    <w:rsid w:val="005135E3"/>
    <w:rsid w:val="00545058"/>
    <w:rsid w:val="00554792"/>
    <w:rsid w:val="00564639"/>
    <w:rsid w:val="00570D7D"/>
    <w:rsid w:val="0058177D"/>
    <w:rsid w:val="005A647A"/>
    <w:rsid w:val="005B2C42"/>
    <w:rsid w:val="005C68AE"/>
    <w:rsid w:val="005D0AE6"/>
    <w:rsid w:val="00613FC8"/>
    <w:rsid w:val="00675420"/>
    <w:rsid w:val="006E6593"/>
    <w:rsid w:val="006F4C3A"/>
    <w:rsid w:val="006F7B15"/>
    <w:rsid w:val="0075099D"/>
    <w:rsid w:val="007772E5"/>
    <w:rsid w:val="00792A35"/>
    <w:rsid w:val="007B778A"/>
    <w:rsid w:val="007C49C0"/>
    <w:rsid w:val="007C76E3"/>
    <w:rsid w:val="007D1508"/>
    <w:rsid w:val="007D5F5A"/>
    <w:rsid w:val="007D7A16"/>
    <w:rsid w:val="007E2FFE"/>
    <w:rsid w:val="007E5F17"/>
    <w:rsid w:val="00811E65"/>
    <w:rsid w:val="00827FE9"/>
    <w:rsid w:val="00832ED3"/>
    <w:rsid w:val="008347E0"/>
    <w:rsid w:val="00850EFE"/>
    <w:rsid w:val="00854BC5"/>
    <w:rsid w:val="0087192B"/>
    <w:rsid w:val="008720C2"/>
    <w:rsid w:val="00877595"/>
    <w:rsid w:val="008B2091"/>
    <w:rsid w:val="008B31B7"/>
    <w:rsid w:val="008C065C"/>
    <w:rsid w:val="008C12DA"/>
    <w:rsid w:val="008C1DF4"/>
    <w:rsid w:val="008E043F"/>
    <w:rsid w:val="008E1951"/>
    <w:rsid w:val="00906DFF"/>
    <w:rsid w:val="00917AB1"/>
    <w:rsid w:val="009730F0"/>
    <w:rsid w:val="009762EB"/>
    <w:rsid w:val="0097634E"/>
    <w:rsid w:val="00981F53"/>
    <w:rsid w:val="009A44FF"/>
    <w:rsid w:val="009A620F"/>
    <w:rsid w:val="009B5597"/>
    <w:rsid w:val="009B7928"/>
    <w:rsid w:val="009D4024"/>
    <w:rsid w:val="009D4E4A"/>
    <w:rsid w:val="009E443F"/>
    <w:rsid w:val="009E6D7F"/>
    <w:rsid w:val="009E79C1"/>
    <w:rsid w:val="009E7FC1"/>
    <w:rsid w:val="009F47AA"/>
    <w:rsid w:val="009F61CF"/>
    <w:rsid w:val="009F7733"/>
    <w:rsid w:val="00A574E5"/>
    <w:rsid w:val="00A6137D"/>
    <w:rsid w:val="00A619F9"/>
    <w:rsid w:val="00AA0D82"/>
    <w:rsid w:val="00AA5EEA"/>
    <w:rsid w:val="00AB0AC0"/>
    <w:rsid w:val="00AB3CF6"/>
    <w:rsid w:val="00AB6678"/>
    <w:rsid w:val="00AC2D89"/>
    <w:rsid w:val="00AE2E6E"/>
    <w:rsid w:val="00AE3D62"/>
    <w:rsid w:val="00AF7DE3"/>
    <w:rsid w:val="00B06EEB"/>
    <w:rsid w:val="00B127B0"/>
    <w:rsid w:val="00B303BB"/>
    <w:rsid w:val="00B31FB2"/>
    <w:rsid w:val="00B56529"/>
    <w:rsid w:val="00B64BD2"/>
    <w:rsid w:val="00B71485"/>
    <w:rsid w:val="00BA6480"/>
    <w:rsid w:val="00BA6C2C"/>
    <w:rsid w:val="00BC7B67"/>
    <w:rsid w:val="00BD73B5"/>
    <w:rsid w:val="00BE315C"/>
    <w:rsid w:val="00BE4F16"/>
    <w:rsid w:val="00C0571B"/>
    <w:rsid w:val="00C354D3"/>
    <w:rsid w:val="00C4454A"/>
    <w:rsid w:val="00C60036"/>
    <w:rsid w:val="00C8096B"/>
    <w:rsid w:val="00C85D7C"/>
    <w:rsid w:val="00C91229"/>
    <w:rsid w:val="00C97238"/>
    <w:rsid w:val="00CC17F2"/>
    <w:rsid w:val="00D03035"/>
    <w:rsid w:val="00D32393"/>
    <w:rsid w:val="00D34B75"/>
    <w:rsid w:val="00D52EFD"/>
    <w:rsid w:val="00D654F0"/>
    <w:rsid w:val="00D82B0F"/>
    <w:rsid w:val="00D9338A"/>
    <w:rsid w:val="00D94A90"/>
    <w:rsid w:val="00D96117"/>
    <w:rsid w:val="00DB0079"/>
    <w:rsid w:val="00DE6176"/>
    <w:rsid w:val="00DF5F1B"/>
    <w:rsid w:val="00DF76B4"/>
    <w:rsid w:val="00E115D0"/>
    <w:rsid w:val="00E42450"/>
    <w:rsid w:val="00E55BEF"/>
    <w:rsid w:val="00E62F59"/>
    <w:rsid w:val="00E7263B"/>
    <w:rsid w:val="00E863BF"/>
    <w:rsid w:val="00EB6023"/>
    <w:rsid w:val="00EE474B"/>
    <w:rsid w:val="00EF3C5B"/>
    <w:rsid w:val="00F04038"/>
    <w:rsid w:val="00F05331"/>
    <w:rsid w:val="00F131AB"/>
    <w:rsid w:val="00F27E01"/>
    <w:rsid w:val="00F422A0"/>
    <w:rsid w:val="00F504E3"/>
    <w:rsid w:val="00FA3FC0"/>
    <w:rsid w:val="00FB3A99"/>
    <w:rsid w:val="00FD0148"/>
    <w:rsid w:val="00FE19C9"/>
    <w:rsid w:val="00FE349C"/>
    <w:rsid w:val="00FE67FF"/>
    <w:rsid w:val="00FE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D4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17A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A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2D40"/>
  </w:style>
  <w:style w:type="character" w:customStyle="1" w:styleId="WW-Absatz-Standardschriftart">
    <w:name w:val="WW-Absatz-Standardschriftart"/>
    <w:rsid w:val="00112D40"/>
  </w:style>
  <w:style w:type="character" w:customStyle="1" w:styleId="WW-Absatz-Standardschriftart1">
    <w:name w:val="WW-Absatz-Standardschriftart1"/>
    <w:rsid w:val="00112D40"/>
  </w:style>
  <w:style w:type="character" w:customStyle="1" w:styleId="WW-Absatz-Standardschriftart11">
    <w:name w:val="WW-Absatz-Standardschriftart11"/>
    <w:rsid w:val="00112D40"/>
  </w:style>
  <w:style w:type="character" w:customStyle="1" w:styleId="WW8Num1z0">
    <w:name w:val="WW8Num1z0"/>
    <w:rsid w:val="00112D40"/>
    <w:rPr>
      <w:rFonts w:ascii="Symbol" w:hAnsi="Symbol" w:cs="OpenSymbol"/>
    </w:rPr>
  </w:style>
  <w:style w:type="character" w:customStyle="1" w:styleId="WW8Num4z0">
    <w:name w:val="WW8Num4z0"/>
    <w:rsid w:val="00112D40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112D40"/>
  </w:style>
  <w:style w:type="character" w:customStyle="1" w:styleId="WW-Absatz-Standardschriftart1111">
    <w:name w:val="WW-Absatz-Standardschriftart1111"/>
    <w:rsid w:val="00112D40"/>
  </w:style>
  <w:style w:type="character" w:customStyle="1" w:styleId="WW-Absatz-Standardschriftart11111">
    <w:name w:val="WW-Absatz-Standardschriftart11111"/>
    <w:rsid w:val="00112D40"/>
  </w:style>
  <w:style w:type="character" w:customStyle="1" w:styleId="WW8Num5z0">
    <w:name w:val="WW8Num5z0"/>
    <w:rsid w:val="00112D40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112D40"/>
  </w:style>
  <w:style w:type="character" w:customStyle="1" w:styleId="WW8Num9z0">
    <w:name w:val="WW8Num9z0"/>
    <w:rsid w:val="00112D40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112D40"/>
  </w:style>
  <w:style w:type="character" w:customStyle="1" w:styleId="WW-Absatz-Standardschriftart11111111">
    <w:name w:val="WW-Absatz-Standardschriftart11111111"/>
    <w:rsid w:val="00112D40"/>
  </w:style>
  <w:style w:type="character" w:customStyle="1" w:styleId="WW-Absatz-Standardschriftart111111111">
    <w:name w:val="WW-Absatz-Standardschriftart111111111"/>
    <w:rsid w:val="00112D40"/>
  </w:style>
  <w:style w:type="character" w:customStyle="1" w:styleId="WW-Absatz-Standardschriftart1111111111">
    <w:name w:val="WW-Absatz-Standardschriftart1111111111"/>
    <w:rsid w:val="00112D40"/>
  </w:style>
  <w:style w:type="character" w:customStyle="1" w:styleId="WW-Absatz-Standardschriftart11111111111">
    <w:name w:val="WW-Absatz-Standardschriftart11111111111"/>
    <w:rsid w:val="00112D40"/>
  </w:style>
  <w:style w:type="character" w:customStyle="1" w:styleId="WW-Absatz-Standardschriftart111111111111">
    <w:name w:val="WW-Absatz-Standardschriftart111111111111"/>
    <w:rsid w:val="00112D40"/>
  </w:style>
  <w:style w:type="character" w:customStyle="1" w:styleId="WW-Absatz-Standardschriftart1111111111111">
    <w:name w:val="WW-Absatz-Standardschriftart1111111111111"/>
    <w:rsid w:val="00112D40"/>
  </w:style>
  <w:style w:type="character" w:customStyle="1" w:styleId="a3">
    <w:name w:val="Маркеры списка"/>
    <w:rsid w:val="00112D40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112D40"/>
  </w:style>
  <w:style w:type="paragraph" w:customStyle="1" w:styleId="a5">
    <w:name w:val="Заголовок"/>
    <w:basedOn w:val="a"/>
    <w:next w:val="a6"/>
    <w:rsid w:val="00112D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12D40"/>
    <w:pPr>
      <w:spacing w:after="120"/>
    </w:pPr>
  </w:style>
  <w:style w:type="paragraph" w:styleId="a7">
    <w:name w:val="List"/>
    <w:basedOn w:val="a6"/>
    <w:rsid w:val="00112D40"/>
    <w:rPr>
      <w:rFonts w:cs="Tahoma"/>
    </w:rPr>
  </w:style>
  <w:style w:type="paragraph" w:customStyle="1" w:styleId="11">
    <w:name w:val="Название1"/>
    <w:basedOn w:val="a"/>
    <w:rsid w:val="00112D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2D40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112D40"/>
    <w:pPr>
      <w:suppressLineNumbers/>
    </w:pPr>
  </w:style>
  <w:style w:type="paragraph" w:customStyle="1" w:styleId="a9">
    <w:name w:val="Заголовок таблицы"/>
    <w:basedOn w:val="a8"/>
    <w:rsid w:val="00112D40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95188"/>
    <w:pPr>
      <w:widowControl/>
      <w:suppressAutoHyphens w:val="0"/>
      <w:ind w:firstLine="72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styleId="aa">
    <w:name w:val="Body Text Indent"/>
    <w:basedOn w:val="a"/>
    <w:rsid w:val="0049518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7772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b">
    <w:name w:val="Hyperlink"/>
    <w:basedOn w:val="a0"/>
    <w:rsid w:val="002975A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F22EE"/>
    <w:pPr>
      <w:widowControl/>
      <w:suppressAutoHyphens w:val="0"/>
      <w:ind w:firstLine="851"/>
    </w:pPr>
    <w:rPr>
      <w:rFonts w:eastAsia="Times New Roman"/>
      <w:kern w:val="0"/>
      <w:sz w:val="28"/>
      <w:szCs w:val="20"/>
      <w:lang w:eastAsia="ar-SA"/>
    </w:rPr>
  </w:style>
  <w:style w:type="paragraph" w:styleId="ac">
    <w:name w:val="Normal (Web)"/>
    <w:basedOn w:val="a"/>
    <w:rsid w:val="008C12D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0">
    <w:name w:val="Заголовок 1 Знак"/>
    <w:basedOn w:val="a0"/>
    <w:link w:val="1"/>
    <w:rsid w:val="00917A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17AB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FontStyle11">
    <w:name w:val="Font Style11"/>
    <w:basedOn w:val="a0"/>
    <w:rsid w:val="00280752"/>
    <w:rPr>
      <w:rFonts w:ascii="Courier New" w:hAnsi="Courier New" w:cs="Courier New"/>
      <w:color w:val="000000"/>
      <w:sz w:val="20"/>
      <w:szCs w:val="20"/>
    </w:rPr>
  </w:style>
  <w:style w:type="paragraph" w:customStyle="1" w:styleId="ConsPlusNonformat">
    <w:name w:val="ConsPlusNonformat"/>
    <w:rsid w:val="00033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33140B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rsid w:val="003314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e">
    <w:name w:val="Subtitle"/>
    <w:basedOn w:val="a"/>
    <w:link w:val="af"/>
    <w:qFormat/>
    <w:rsid w:val="008E1951"/>
    <w:pPr>
      <w:widowControl/>
      <w:suppressAutoHyphens w:val="0"/>
      <w:jc w:val="center"/>
    </w:pPr>
    <w:rPr>
      <w:rFonts w:eastAsia="Times New Roman"/>
      <w:b/>
      <w:bCs/>
      <w:kern w:val="0"/>
      <w:sz w:val="32"/>
    </w:rPr>
  </w:style>
  <w:style w:type="character" w:customStyle="1" w:styleId="af">
    <w:name w:val="Подзаголовок Знак"/>
    <w:basedOn w:val="a0"/>
    <w:link w:val="ae"/>
    <w:rsid w:val="008E1951"/>
    <w:rPr>
      <w:b/>
      <w:bCs/>
      <w:sz w:val="32"/>
      <w:szCs w:val="24"/>
    </w:rPr>
  </w:style>
  <w:style w:type="paragraph" w:styleId="af0">
    <w:name w:val="header"/>
    <w:basedOn w:val="a"/>
    <w:link w:val="af1"/>
    <w:rsid w:val="006F4C3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6F4C3A"/>
    <w:rPr>
      <w:rFonts w:eastAsia="Lucida Sans Unicode"/>
      <w:kern w:val="1"/>
      <w:sz w:val="24"/>
      <w:szCs w:val="24"/>
    </w:rPr>
  </w:style>
  <w:style w:type="paragraph" w:styleId="af2">
    <w:name w:val="footer"/>
    <w:basedOn w:val="a"/>
    <w:link w:val="af3"/>
    <w:rsid w:val="006F4C3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6F4C3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Wg</Company>
  <LinksUpToDate>false</LinksUpToDate>
  <CharactersWithSpaces>1969</CharactersWithSpaces>
  <SharedDoc>false</SharedDoc>
  <HLinks>
    <vt:vector size="6" baseType="variant"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http://www.adm_shmr/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utszn</dc:creator>
  <cp:keywords/>
  <dc:description/>
  <cp:lastModifiedBy>msh1</cp:lastModifiedBy>
  <cp:revision>9</cp:revision>
  <cp:lastPrinted>2010-12-06T05:45:00Z</cp:lastPrinted>
  <dcterms:created xsi:type="dcterms:W3CDTF">2010-11-30T06:47:00Z</dcterms:created>
  <dcterms:modified xsi:type="dcterms:W3CDTF">2010-12-14T11:43:00Z</dcterms:modified>
</cp:coreProperties>
</file>